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C6F0" w14:textId="4DB4A219" w:rsidR="00812860" w:rsidRPr="00812860" w:rsidRDefault="00812860" w:rsidP="00812860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                     </w:t>
      </w:r>
      <w:r w:rsidRPr="00812860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СОВЕТ ДЕПУТАТОВ проект</w:t>
      </w:r>
    </w:p>
    <w:p w14:paraId="1FC4C8C5" w14:textId="77777777" w:rsidR="00812860" w:rsidRPr="00812860" w:rsidRDefault="00812860" w:rsidP="00812860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812860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АКЧЕЕВСКОГО СЕЛЬСКОГО ПОСЕЛЕНИЯ</w:t>
      </w:r>
    </w:p>
    <w:p w14:paraId="5B56F067" w14:textId="77777777" w:rsidR="00812860" w:rsidRPr="00812860" w:rsidRDefault="00812860" w:rsidP="00812860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812860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ЕЛЬНИКОВСКОГО МУНИЦИПАЛЬНОГО РАЙОНА</w:t>
      </w:r>
    </w:p>
    <w:p w14:paraId="31517A28" w14:textId="77777777" w:rsidR="00812860" w:rsidRPr="00812860" w:rsidRDefault="00812860" w:rsidP="00812860">
      <w:pPr>
        <w:widowControl w:val="0"/>
        <w:suppressAutoHyphens/>
        <w:autoSpaceDE w:val="0"/>
        <w:spacing w:after="0" w:line="360" w:lineRule="auto"/>
        <w:ind w:firstLine="72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812860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РЕСПУБЛИКИ МОРДОВИЯ</w:t>
      </w:r>
    </w:p>
    <w:p w14:paraId="1DC82919" w14:textId="77777777" w:rsidR="00812860" w:rsidRPr="00812860" w:rsidRDefault="00812860" w:rsidP="0081286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14:paraId="22DD7262" w14:textId="77777777" w:rsidR="00812860" w:rsidRPr="00812860" w:rsidRDefault="00812860" w:rsidP="0081286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 w:rsidRPr="0081286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Р Е Ш Е Н И Е</w:t>
      </w:r>
    </w:p>
    <w:p w14:paraId="2479EC53" w14:textId="77777777" w:rsidR="00812860" w:rsidRPr="00812860" w:rsidRDefault="00812860" w:rsidP="0081286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14:paraId="746BF401" w14:textId="77777777" w:rsidR="00812860" w:rsidRPr="00812860" w:rsidRDefault="00812860" w:rsidP="0081286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812860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от .2025                 №</w:t>
      </w:r>
    </w:p>
    <w:p w14:paraId="6C7CD1FB" w14:textId="77777777" w:rsidR="00812860" w:rsidRPr="00812860" w:rsidRDefault="00812860" w:rsidP="0081286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812860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ab/>
        <w:t xml:space="preserve">с. </w:t>
      </w:r>
      <w:proofErr w:type="spellStart"/>
      <w:r w:rsidRPr="00812860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Акчеево</w:t>
      </w:r>
      <w:proofErr w:type="spellEnd"/>
      <w:r w:rsidRPr="00812860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ab/>
      </w:r>
    </w:p>
    <w:p w14:paraId="0B9081B3" w14:textId="77777777" w:rsidR="00812860" w:rsidRPr="00812860" w:rsidRDefault="00812860" w:rsidP="008128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14:paraId="41CC58B7" w14:textId="77777777" w:rsidR="00812860" w:rsidRPr="00812860" w:rsidRDefault="00812860" w:rsidP="008128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2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 исполнении бюджета </w:t>
      </w:r>
      <w:proofErr w:type="spellStart"/>
      <w:r w:rsidRPr="00812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Акчеевского</w:t>
      </w:r>
      <w:proofErr w:type="spellEnd"/>
      <w:r w:rsidRPr="00812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14:paraId="57743028" w14:textId="77777777" w:rsidR="00812860" w:rsidRPr="00812860" w:rsidRDefault="00812860" w:rsidP="008128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2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Ельниковского муниципального района Республики Мордовия </w:t>
      </w:r>
    </w:p>
    <w:p w14:paraId="1F6859E8" w14:textId="77777777" w:rsidR="00812860" w:rsidRPr="00812860" w:rsidRDefault="00812860" w:rsidP="008128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2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1 кв. 2025 года.</w:t>
      </w:r>
    </w:p>
    <w:p w14:paraId="014DD7ED" w14:textId="77777777" w:rsidR="00812860" w:rsidRPr="00812860" w:rsidRDefault="00812860" w:rsidP="0081286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2614CE2" w14:textId="77777777" w:rsidR="00812860" w:rsidRPr="00812860" w:rsidRDefault="00812860" w:rsidP="0081286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bCs/>
          <w:sz w:val="28"/>
          <w:szCs w:val="28"/>
          <w:lang w:eastAsia="ar-SA"/>
        </w:rPr>
      </w:pPr>
      <w:r w:rsidRPr="00812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Руководствуясь Уставом</w:t>
      </w:r>
      <w:r w:rsidRPr="0081286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Акчеевского</w:t>
      </w:r>
      <w:proofErr w:type="spellEnd"/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Ельниковского муниципального района Республики Мордовия, Совет депутатов </w:t>
      </w:r>
      <w:proofErr w:type="spellStart"/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Акчеевского</w:t>
      </w:r>
      <w:proofErr w:type="spellEnd"/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</w:p>
    <w:p w14:paraId="09CF2CE8" w14:textId="77777777" w:rsidR="00812860" w:rsidRPr="00812860" w:rsidRDefault="00812860" w:rsidP="00812860">
      <w:pPr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Р Е Ш И Л:</w:t>
      </w:r>
    </w:p>
    <w:p w14:paraId="6BFA851A" w14:textId="77777777" w:rsidR="00812860" w:rsidRPr="00812860" w:rsidRDefault="00812860" w:rsidP="00812860">
      <w:p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1.Утвердить отчет администрации </w:t>
      </w:r>
      <w:proofErr w:type="spellStart"/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Акчеевского</w:t>
      </w:r>
      <w:proofErr w:type="spellEnd"/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Ельниковского муниципального района Республики Мордовия об исполнении бюджета </w:t>
      </w:r>
      <w:proofErr w:type="spellStart"/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Акчеевского</w:t>
      </w:r>
      <w:proofErr w:type="spellEnd"/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за 1 кв.2025 года в следующих объемах: </w:t>
      </w:r>
    </w:p>
    <w:p w14:paraId="04D11D37" w14:textId="77777777" w:rsidR="00812860" w:rsidRPr="00812860" w:rsidRDefault="00812860" w:rsidP="00812860">
      <w:p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-по доходам в сумме   1586400,00 рублей,</w:t>
      </w:r>
    </w:p>
    <w:p w14:paraId="655A6BEB" w14:textId="77777777" w:rsidR="00812860" w:rsidRPr="00812860" w:rsidRDefault="00812860" w:rsidP="00812860">
      <w:p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-по расходам в сумме 1110118,04 рублей</w:t>
      </w:r>
    </w:p>
    <w:p w14:paraId="58EB0544" w14:textId="77777777" w:rsidR="00812860" w:rsidRPr="00812860" w:rsidRDefault="00812860" w:rsidP="00812860">
      <w:p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B35D4F3" w14:textId="77777777" w:rsidR="00812860" w:rsidRPr="00812860" w:rsidRDefault="00812860" w:rsidP="00812860">
      <w:p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2. Настоящее решение вступает в силу со дня его подписания и подлежит официальному опубликованию.</w:t>
      </w:r>
    </w:p>
    <w:p w14:paraId="6B37408C" w14:textId="77777777" w:rsidR="00812860" w:rsidRPr="00812860" w:rsidRDefault="00812860" w:rsidP="0081286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1B425A2" w14:textId="77777777" w:rsidR="00812860" w:rsidRPr="00812860" w:rsidRDefault="00812860" w:rsidP="0081286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proofErr w:type="spellStart"/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Акчеевского</w:t>
      </w:r>
      <w:proofErr w:type="spellEnd"/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</w:p>
    <w:p w14:paraId="37148B8C" w14:textId="77777777" w:rsidR="00812860" w:rsidRPr="00812860" w:rsidRDefault="00812860" w:rsidP="0081286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12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Ельниковского муниципального района РМ                                     П.М. Ямщиков</w:t>
      </w:r>
    </w:p>
    <w:p w14:paraId="2A3A4F94" w14:textId="77777777" w:rsidR="00812860" w:rsidRPr="00812860" w:rsidRDefault="00812860" w:rsidP="0081286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ectPr w:rsidR="00812860" w:rsidRPr="00812860" w:rsidSect="00BD3029">
          <w:pgSz w:w="11906" w:h="16838"/>
          <w:pgMar w:top="737" w:right="1134" w:bottom="1134" w:left="1134" w:header="720" w:footer="720" w:gutter="0"/>
          <w:cols w:space="720"/>
          <w:docGrid w:linePitch="360"/>
        </w:sectPr>
      </w:pPr>
    </w:p>
    <w:p w14:paraId="1A0BB2D1" w14:textId="77777777" w:rsidR="00812860" w:rsidRPr="00812860" w:rsidRDefault="00812860" w:rsidP="0081286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DD7AB6E" w14:textId="77777777" w:rsidR="00812860" w:rsidRPr="00812860" w:rsidRDefault="00812860" w:rsidP="0081286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5D87AF1" w14:textId="77777777" w:rsidR="00812860" w:rsidRPr="00812860" w:rsidRDefault="00812860" w:rsidP="0081286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CF1638A" w14:textId="77777777" w:rsidR="00812860" w:rsidRPr="00812860" w:rsidRDefault="00812860" w:rsidP="0081286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38485DE" w14:textId="77777777" w:rsidR="00812860" w:rsidRPr="00812860" w:rsidRDefault="00812860" w:rsidP="0081286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E105C3B" w14:textId="77777777" w:rsidR="00812860" w:rsidRPr="00812860" w:rsidRDefault="00812860" w:rsidP="0081286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2920"/>
        <w:gridCol w:w="707"/>
        <w:gridCol w:w="184"/>
        <w:gridCol w:w="1832"/>
        <w:gridCol w:w="333"/>
        <w:gridCol w:w="1027"/>
        <w:gridCol w:w="493"/>
        <w:gridCol w:w="867"/>
        <w:gridCol w:w="553"/>
        <w:gridCol w:w="818"/>
        <w:gridCol w:w="240"/>
        <w:gridCol w:w="799"/>
        <w:gridCol w:w="851"/>
        <w:gridCol w:w="1134"/>
        <w:gridCol w:w="283"/>
        <w:gridCol w:w="1134"/>
        <w:gridCol w:w="1134"/>
        <w:gridCol w:w="236"/>
        <w:gridCol w:w="48"/>
      </w:tblGrid>
      <w:tr w:rsidR="00812860" w:rsidRPr="00812860" w14:paraId="74038CED" w14:textId="77777777" w:rsidTr="00812860">
        <w:trPr>
          <w:gridAfter w:val="2"/>
          <w:wAfter w:w="284" w:type="dxa"/>
          <w:trHeight w:val="285"/>
        </w:trPr>
        <w:tc>
          <w:tcPr>
            <w:tcW w:w="12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2152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  ОБ</w:t>
            </w:r>
            <w:proofErr w:type="gramEnd"/>
            <w:r w:rsidRPr="0081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ИСПОЛНЕНИИ БЮДЖЕТА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111E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2860" w:rsidRPr="00812860" w14:paraId="2E255380" w14:textId="77777777" w:rsidTr="00812860">
        <w:trPr>
          <w:gridAfter w:val="2"/>
          <w:wAfter w:w="284" w:type="dxa"/>
          <w:trHeight w:val="240"/>
        </w:trPr>
        <w:tc>
          <w:tcPr>
            <w:tcW w:w="12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68E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CCEC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2860" w:rsidRPr="00812860" w14:paraId="290F6545" w14:textId="77777777" w:rsidTr="00812860">
        <w:trPr>
          <w:gridAfter w:val="2"/>
          <w:wAfter w:w="284" w:type="dxa"/>
          <w:trHeight w:val="240"/>
        </w:trPr>
        <w:tc>
          <w:tcPr>
            <w:tcW w:w="12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2034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3D4866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2860" w:rsidRPr="00812860" w14:paraId="348708BF" w14:textId="77777777" w:rsidTr="00812860">
        <w:trPr>
          <w:gridAfter w:val="2"/>
          <w:wAfter w:w="284" w:type="dxa"/>
          <w:trHeight w:val="255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D76A" w14:textId="77777777" w:rsidR="00812860" w:rsidRPr="00812860" w:rsidRDefault="00812860" w:rsidP="0081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ГЛАВНОГО АДМИНИСТРАТОРА, АДМИНИСТРАТОРА ДОХОДОВ БЮДЖЕТА                       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0E50F" w14:textId="77777777" w:rsidR="00812860" w:rsidRPr="00812860" w:rsidRDefault="00812860" w:rsidP="0081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04B5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812860" w:rsidRPr="00812860" w14:paraId="07ECCA62" w14:textId="77777777" w:rsidTr="00812860">
        <w:trPr>
          <w:gridAfter w:val="2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4D72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E1E3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8247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BC34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EBA3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9066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7E22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1B98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7BF25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0503127</w:t>
            </w:r>
          </w:p>
        </w:tc>
      </w:tr>
      <w:tr w:rsidR="00812860" w:rsidRPr="00812860" w14:paraId="0E87D4BF" w14:textId="77777777" w:rsidTr="00812860">
        <w:trPr>
          <w:gridAfter w:val="2"/>
          <w:wAfter w:w="284" w:type="dxa"/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C036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8A58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2AAF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57D1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 1</w:t>
            </w:r>
            <w:proofErr w:type="gramEnd"/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апреля 2025 г.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910A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1B9A" w14:textId="77777777" w:rsidR="00812860" w:rsidRPr="00812860" w:rsidRDefault="00812860" w:rsidP="0081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8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BD3B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57BE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FA70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01.04.2025</w:t>
            </w:r>
          </w:p>
        </w:tc>
      </w:tr>
      <w:tr w:rsidR="00812860" w:rsidRPr="00812860" w14:paraId="05D442DD" w14:textId="77777777" w:rsidTr="00812860">
        <w:trPr>
          <w:gridAfter w:val="2"/>
          <w:wAfter w:w="284" w:type="dxa"/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5A03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E886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48CE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BE82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597E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0F91" w14:textId="77777777" w:rsidR="00812860" w:rsidRPr="00812860" w:rsidRDefault="00812860" w:rsidP="0081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8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EA84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5B6A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Код субъекта бюджетной отчетности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DD3D5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2860" w:rsidRPr="00812860" w14:paraId="1BFB3844" w14:textId="77777777" w:rsidTr="00812860">
        <w:trPr>
          <w:gridAfter w:val="2"/>
          <w:wAfter w:w="284" w:type="dxa"/>
          <w:trHeight w:val="360"/>
        </w:trPr>
        <w:tc>
          <w:tcPr>
            <w:tcW w:w="7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967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8932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28C5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CCBA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D007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8C49B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2860" w:rsidRPr="00812860" w14:paraId="0E3AE730" w14:textId="77777777" w:rsidTr="00812860">
        <w:trPr>
          <w:gridAfter w:val="2"/>
          <w:wAfter w:w="284" w:type="dxa"/>
          <w:trHeight w:val="195"/>
        </w:trPr>
        <w:tc>
          <w:tcPr>
            <w:tcW w:w="5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46E6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8FE4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E95B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257F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4006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AD33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59ED4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2860" w:rsidRPr="00812860" w14:paraId="32B12237" w14:textId="77777777" w:rsidTr="00812860">
        <w:trPr>
          <w:gridAfter w:val="2"/>
          <w:wAfter w:w="284" w:type="dxa"/>
          <w:trHeight w:val="255"/>
        </w:trPr>
        <w:tc>
          <w:tcPr>
            <w:tcW w:w="5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CA73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главный администратор, администратор источников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3F1E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5B95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3C5E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C8CD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6347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7AAD3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2860" w:rsidRPr="00812860" w14:paraId="109AF5F8" w14:textId="77777777" w:rsidTr="00812860">
        <w:trPr>
          <w:gridAfter w:val="2"/>
          <w:wAfter w:w="284" w:type="dxa"/>
          <w:trHeight w:val="289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6F59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финансирования дефицита бюджета </w:t>
            </w:r>
          </w:p>
        </w:tc>
        <w:tc>
          <w:tcPr>
            <w:tcW w:w="78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E7B3C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Акчеевское</w:t>
            </w:r>
            <w:proofErr w:type="spellEnd"/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сельское поселение Ельниковского муниципального района Республики Мордовия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A4E5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Глава по БК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D2E03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</w:t>
            </w:r>
          </w:p>
        </w:tc>
      </w:tr>
      <w:tr w:rsidR="00812860" w:rsidRPr="00812860" w14:paraId="11AD3C88" w14:textId="77777777" w:rsidTr="00812860">
        <w:trPr>
          <w:gridAfter w:val="2"/>
          <w:wAfter w:w="284" w:type="dxa"/>
          <w:trHeight w:val="289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EC82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бюджета </w:t>
            </w:r>
          </w:p>
        </w:tc>
        <w:tc>
          <w:tcPr>
            <w:tcW w:w="78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000A9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Бюджет сельских поселений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6072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по ОКТМО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DEA2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89618405</w:t>
            </w:r>
          </w:p>
        </w:tc>
      </w:tr>
      <w:tr w:rsidR="00812860" w:rsidRPr="00812860" w14:paraId="7B672D53" w14:textId="77777777" w:rsidTr="00812860">
        <w:trPr>
          <w:gridAfter w:val="2"/>
          <w:wAfter w:w="284" w:type="dxa"/>
          <w:trHeight w:val="270"/>
        </w:trPr>
        <w:tc>
          <w:tcPr>
            <w:tcW w:w="5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D6C4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  месячная</w:t>
            </w:r>
            <w:proofErr w:type="gramEnd"/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квартальная, годовая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013B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2115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E4A3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4264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BD5D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84977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2860" w:rsidRPr="00812860" w14:paraId="396DB493" w14:textId="77777777" w:rsidTr="00812860">
        <w:trPr>
          <w:gridAfter w:val="2"/>
          <w:wAfter w:w="284" w:type="dxa"/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B3DA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Единица </w:t>
            </w:r>
            <w:proofErr w:type="gramStart"/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измерения:  руб.</w:t>
            </w:r>
            <w:proofErr w:type="gramEnd"/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7ED8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1DB3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582F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DC29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0FF9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9FB2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73A2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E660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812860" w:rsidRPr="00812860" w14:paraId="036DC160" w14:textId="77777777" w:rsidTr="00812860">
        <w:trPr>
          <w:gridAfter w:val="2"/>
          <w:wAfter w:w="284" w:type="dxa"/>
          <w:trHeight w:val="282"/>
        </w:trPr>
        <w:tc>
          <w:tcPr>
            <w:tcW w:w="153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5398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128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812860" w:rsidRPr="00812860" w14:paraId="2AF66BBD" w14:textId="77777777" w:rsidTr="00812860">
        <w:trPr>
          <w:gridAfter w:val="2"/>
          <w:wAfter w:w="284" w:type="dxa"/>
          <w:trHeight w:val="25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299D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262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8AC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D20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5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135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5D3A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12860" w:rsidRPr="00812860" w14:paraId="6072705B" w14:textId="77777777" w:rsidTr="00812860">
        <w:trPr>
          <w:gridAfter w:val="2"/>
          <w:wAfter w:w="284" w:type="dxa"/>
          <w:trHeight w:val="45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FA31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FD0D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87A1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1643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DBF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финансовые органы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3B1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C41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некассовые операции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95A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A4A0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12860" w:rsidRPr="00812860" w14:paraId="03A2E372" w14:textId="77777777" w:rsidTr="00812860">
        <w:trPr>
          <w:gridAfter w:val="2"/>
          <w:wAfter w:w="284" w:type="dxa"/>
          <w:trHeight w:val="45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31EC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DC90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5222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C9AD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DE32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F0D1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54CB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EBE7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D602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12860" w:rsidRPr="00812860" w14:paraId="78C4E01B" w14:textId="77777777" w:rsidTr="00812860">
        <w:trPr>
          <w:gridAfter w:val="2"/>
          <w:wAfter w:w="284" w:type="dxa"/>
          <w:trHeight w:val="45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424A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DB5C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4764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A18B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1FA5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E816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8A75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64B9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EC38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12860" w:rsidRPr="00812860" w14:paraId="5D9F98DA" w14:textId="77777777" w:rsidTr="00812860">
        <w:trPr>
          <w:gridAfter w:val="2"/>
          <w:wAfter w:w="284" w:type="dxa"/>
          <w:trHeight w:val="45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5BC1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BCFA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8FB3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8771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C37B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36D4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2122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DF14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F847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12860" w:rsidRPr="00812860" w14:paraId="750523B3" w14:textId="77777777" w:rsidTr="00812860">
        <w:trPr>
          <w:gridAfter w:val="2"/>
          <w:wAfter w:w="284" w:type="dxa"/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D3F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6C5D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307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D2E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90D4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F599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CD9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FFFC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3021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812860" w:rsidRPr="00812860" w14:paraId="1A296D04" w14:textId="77777777" w:rsidTr="00812860">
        <w:trPr>
          <w:gridAfter w:val="2"/>
          <w:wAfter w:w="284" w:type="dxa"/>
          <w:trHeight w:val="259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6F54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бюджета - всего  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D989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2573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8DF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1 586 400,00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E06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1 527 869,80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6E3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00A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19B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1 527 869,80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A3F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12860" w:rsidRPr="00812860" w14:paraId="129E03D9" w14:textId="77777777" w:rsidTr="00812860">
        <w:trPr>
          <w:gridAfter w:val="2"/>
          <w:wAfter w:w="284" w:type="dxa"/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0433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F8E2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E692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3B2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A91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308A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1AE3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60F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B54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2860" w:rsidRPr="00812860" w14:paraId="6B8CA5FF" w14:textId="77777777" w:rsidTr="00812860">
        <w:trPr>
          <w:gridAfter w:val="2"/>
          <w:wAfter w:w="284" w:type="dxa"/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4A36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E42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045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18210000000000000000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325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145 200,00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A21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22 901,68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9F8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EC7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211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22 901,68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42D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123 105,92</w:t>
            </w:r>
          </w:p>
        </w:tc>
      </w:tr>
      <w:tr w:rsidR="00812860" w:rsidRPr="00812860" w14:paraId="7961079F" w14:textId="77777777" w:rsidTr="00812860">
        <w:trPr>
          <w:gridAfter w:val="2"/>
          <w:wAfter w:w="284" w:type="dxa"/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0AB2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073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67F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18210100000000000000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EFD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73D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1 137,66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2F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C66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370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1 137,66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EAF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5 862,34</w:t>
            </w:r>
          </w:p>
        </w:tc>
      </w:tr>
      <w:tr w:rsidR="00812860" w:rsidRPr="00812860" w14:paraId="362C63F4" w14:textId="77777777" w:rsidTr="00812860">
        <w:trPr>
          <w:gridAfter w:val="2"/>
          <w:wAfter w:w="284" w:type="dxa"/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6A6E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C79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C115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18210102000010000110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FD7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EEC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1 137,66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405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D60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8A0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1 137,66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FC9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5 862,34</w:t>
            </w:r>
          </w:p>
        </w:tc>
      </w:tr>
      <w:tr w:rsidR="00812860" w:rsidRPr="00812860" w14:paraId="3AE51969" w14:textId="77777777" w:rsidTr="00812860">
        <w:trPr>
          <w:gridAfter w:val="2"/>
          <w:wAfter w:w="284" w:type="dxa"/>
          <w:trHeight w:val="6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453B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CE1C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F4AA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18210102010010000110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1E9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371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1 137,66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E00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ECE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C9B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1 137,66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5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5 862,34</w:t>
            </w:r>
          </w:p>
        </w:tc>
      </w:tr>
      <w:tr w:rsidR="00812860" w:rsidRPr="00812860" w14:paraId="19BBCB71" w14:textId="77777777" w:rsidTr="00812860">
        <w:trPr>
          <w:gridAfter w:val="2"/>
          <w:wAfter w:w="284" w:type="dxa"/>
          <w:trHeight w:val="294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B421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0771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4F65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18210102010011000110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C24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65C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1 137,66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2F5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3BF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A6F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1 137,66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C38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5 862,34</w:t>
            </w:r>
          </w:p>
        </w:tc>
      </w:tr>
      <w:tr w:rsidR="00812860" w:rsidRPr="00812860" w14:paraId="1ED93AC5" w14:textId="77777777" w:rsidTr="00812860">
        <w:trPr>
          <w:gridAfter w:val="2"/>
          <w:wAfter w:w="284" w:type="dxa"/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7468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A92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075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18210500000000000000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8E5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3FE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6 507,60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3F7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453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78F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6 507,60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879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12860" w:rsidRPr="00812860" w14:paraId="6E7222CB" w14:textId="77777777" w:rsidTr="00812860">
        <w:trPr>
          <w:gridAfter w:val="2"/>
          <w:wAfter w:w="284" w:type="dxa"/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50AA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4CF9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9D5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18210503000010000110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CA0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185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6 507,60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1C2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97F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437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6 507,60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DAF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12860" w:rsidRPr="00812860" w14:paraId="4D3363E8" w14:textId="77777777" w:rsidTr="00812860">
        <w:trPr>
          <w:gridAfter w:val="2"/>
          <w:wAfter w:w="284" w:type="dxa"/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BE62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7A29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5873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18210503010010000110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20A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573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6 507,60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42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833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AE6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6 507,60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FA8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12860" w:rsidRPr="00812860" w14:paraId="481C3D18" w14:textId="77777777" w:rsidTr="00812860">
        <w:trPr>
          <w:gridAfter w:val="2"/>
          <w:wAfter w:w="284" w:type="dxa"/>
          <w:trHeight w:val="13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9FD6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A57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AB94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18210503010011000110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2A3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D3C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6 507,60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265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1E5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91F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6 507,60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290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12860" w:rsidRPr="00812860" w14:paraId="5A8C5E10" w14:textId="77777777" w:rsidTr="00812860">
        <w:trPr>
          <w:gridAfter w:val="2"/>
          <w:wAfter w:w="284" w:type="dxa"/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95DC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1873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D39D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18210600000000000000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EDB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132 500,00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BB2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15 256,42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CE4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F36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ABC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15 256,42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AFF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117 243,58</w:t>
            </w:r>
          </w:p>
        </w:tc>
      </w:tr>
      <w:tr w:rsidR="00812860" w:rsidRPr="00812860" w14:paraId="313D2C34" w14:textId="77777777" w:rsidTr="00812860">
        <w:trPr>
          <w:gridAfter w:val="2"/>
          <w:wAfter w:w="284" w:type="dxa"/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62A7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8E84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1C5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18210601000000000110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27C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D64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765,20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05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9F6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082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765,20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B28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14 234,80</w:t>
            </w:r>
          </w:p>
        </w:tc>
      </w:tr>
      <w:tr w:rsidR="00812860" w:rsidRPr="00812860" w14:paraId="4D49F871" w14:textId="77777777" w:rsidTr="00812860">
        <w:trPr>
          <w:gridAfter w:val="2"/>
          <w:wAfter w:w="284" w:type="dxa"/>
          <w:trHeight w:val="114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993D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848A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71A1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22F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A37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765,20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F37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9B1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856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765,20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DE4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14 234,80</w:t>
            </w:r>
          </w:p>
        </w:tc>
      </w:tr>
      <w:tr w:rsidR="00812860" w:rsidRPr="00812860" w14:paraId="699064D5" w14:textId="77777777" w:rsidTr="00812860">
        <w:trPr>
          <w:gridAfter w:val="2"/>
          <w:wAfter w:w="284" w:type="dxa"/>
          <w:trHeight w:val="204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F3EC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7BA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841F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18210601030101000110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538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549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765,20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FA5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E5B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8E9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765,20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947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14 234,80</w:t>
            </w:r>
          </w:p>
        </w:tc>
      </w:tr>
      <w:tr w:rsidR="00812860" w:rsidRPr="00812860" w14:paraId="2716C6F6" w14:textId="77777777" w:rsidTr="00812860">
        <w:trPr>
          <w:gridAfter w:val="2"/>
          <w:wAfter w:w="284" w:type="dxa"/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23C8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98C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046C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18210606000000000110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A64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117 500,00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0C8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14 491,22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78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3E6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155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14 491,22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498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103 008,78</w:t>
            </w:r>
          </w:p>
        </w:tc>
      </w:tr>
      <w:tr w:rsidR="00812860" w:rsidRPr="00812860" w14:paraId="2AF3363F" w14:textId="77777777" w:rsidTr="00812860">
        <w:trPr>
          <w:gridAfter w:val="2"/>
          <w:wAfter w:w="284" w:type="dxa"/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90D4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D71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23A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18210606030000000110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A67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AD9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11 343,00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BC8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106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5AA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11 343,00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39B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98 657,00</w:t>
            </w:r>
          </w:p>
        </w:tc>
      </w:tr>
      <w:tr w:rsidR="00812860" w:rsidRPr="00812860" w14:paraId="1A288249" w14:textId="77777777" w:rsidTr="00812860">
        <w:trPr>
          <w:gridAfter w:val="2"/>
          <w:wAfter w:w="284" w:type="dxa"/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CAE7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ECB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F86D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18210606033100000110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668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4FB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11 343,00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FC7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24F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D34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11 343,00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CDD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98 657,00</w:t>
            </w:r>
          </w:p>
        </w:tc>
      </w:tr>
      <w:tr w:rsidR="00812860" w:rsidRPr="00812860" w14:paraId="04D01944" w14:textId="77777777" w:rsidTr="00812860">
        <w:trPr>
          <w:gridAfter w:val="2"/>
          <w:wAfter w:w="284" w:type="dxa"/>
          <w:trHeight w:val="18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ECAF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поселений  (</w:t>
            </w:r>
            <w:proofErr w:type="gramEnd"/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B7F5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2FA9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18210606033101000110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315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093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11 343,00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F7B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046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95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11 343,00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5A0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98 657,00</w:t>
            </w:r>
          </w:p>
        </w:tc>
      </w:tr>
      <w:tr w:rsidR="00812860" w:rsidRPr="00812860" w14:paraId="25F95D33" w14:textId="77777777" w:rsidTr="00812860">
        <w:trPr>
          <w:gridAfter w:val="2"/>
          <w:wAfter w:w="284" w:type="dxa"/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E938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6ED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0D4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18210606040000000110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4E5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0DA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3 148,22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C18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3D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67D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3 148,22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13D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4 351,78</w:t>
            </w:r>
          </w:p>
        </w:tc>
      </w:tr>
      <w:tr w:rsidR="00812860" w:rsidRPr="00812860" w14:paraId="741E4E4F" w14:textId="77777777" w:rsidTr="00812860">
        <w:trPr>
          <w:gridAfter w:val="2"/>
          <w:wAfter w:w="284" w:type="dxa"/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408C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1E9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57A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8DF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D5D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3 148,22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468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125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921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3 148,22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46F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4 351,78</w:t>
            </w:r>
          </w:p>
        </w:tc>
      </w:tr>
      <w:tr w:rsidR="00812860" w:rsidRPr="00812860" w14:paraId="0DAB828F" w14:textId="77777777" w:rsidTr="00812860">
        <w:trPr>
          <w:gridAfter w:val="2"/>
          <w:wAfter w:w="284" w:type="dxa"/>
          <w:trHeight w:val="18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26D5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поселений  (</w:t>
            </w:r>
            <w:proofErr w:type="gramEnd"/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963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97D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18210606043101000110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077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63C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3 148,22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AE2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D41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EEE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3 148,22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8DE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4 351,78</w:t>
            </w:r>
          </w:p>
        </w:tc>
      </w:tr>
      <w:tr w:rsidR="00812860" w:rsidRPr="00812860" w14:paraId="603B71C0" w14:textId="77777777" w:rsidTr="00812860">
        <w:trPr>
          <w:gridAfter w:val="2"/>
          <w:wAfter w:w="284" w:type="dxa"/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6A0A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BD0D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7722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90910000000000000000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444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DAA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1 124 320,67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9BA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E40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085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1 124 320,67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468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12860" w:rsidRPr="00812860" w14:paraId="052C93EA" w14:textId="77777777" w:rsidTr="00812860">
        <w:trPr>
          <w:gridAfter w:val="2"/>
          <w:wAfter w:w="284" w:type="dxa"/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CD7B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D5C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206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90911700000000000000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1B9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4A0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1 124 320,67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3C9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80B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C85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1 124 320,67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7FE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12860" w:rsidRPr="00812860" w14:paraId="2F1A9111" w14:textId="77777777" w:rsidTr="00812860">
        <w:trPr>
          <w:gridAfter w:val="2"/>
          <w:wAfter w:w="284" w:type="dxa"/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1BD4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Средства самообложения граждан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40C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CA1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90911714000000000150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7AA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DEC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1 124 320,67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A75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272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B58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1 124 320,67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8B8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12860" w:rsidRPr="00812860" w14:paraId="2153A1F7" w14:textId="77777777" w:rsidTr="00812860">
        <w:trPr>
          <w:gridAfter w:val="2"/>
          <w:wAfter w:w="284" w:type="dxa"/>
          <w:trHeight w:val="6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01C8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2FD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4C2A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90911714030100000150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AC1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1F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1 124 320,67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CD4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900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47B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1 124 320,67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478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12860" w:rsidRPr="00812860" w14:paraId="5D1A6F79" w14:textId="77777777" w:rsidTr="00812860">
        <w:trPr>
          <w:gridAfter w:val="2"/>
          <w:wAfter w:w="284" w:type="dxa"/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3781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213C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DEAD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90920000000000000000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718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1 441 200,00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453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380 647,45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B5F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383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895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380 647,45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D0D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1 060 552,55</w:t>
            </w:r>
          </w:p>
        </w:tc>
      </w:tr>
      <w:tr w:rsidR="00812860" w:rsidRPr="00812860" w14:paraId="08D2DD19" w14:textId="77777777" w:rsidTr="00812860">
        <w:trPr>
          <w:gridAfter w:val="2"/>
          <w:wAfter w:w="284" w:type="dxa"/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4FD8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F7F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D184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90920200000000000000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887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1 441 200,00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5E4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380 647,45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CA7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4C8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E46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380 647,45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46C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1 060 552,55</w:t>
            </w:r>
          </w:p>
        </w:tc>
      </w:tr>
      <w:tr w:rsidR="00812860" w:rsidRPr="00812860" w14:paraId="2BB4F2C4" w14:textId="77777777" w:rsidTr="00812860">
        <w:trPr>
          <w:gridAfter w:val="2"/>
          <w:wAfter w:w="284" w:type="dxa"/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CB85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7313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7DDD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90920210000000000150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589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1 193 800,00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290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298 500,00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477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6A1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91C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298 500,00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944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895 300,00</w:t>
            </w:r>
          </w:p>
        </w:tc>
      </w:tr>
      <w:tr w:rsidR="00812860" w:rsidRPr="00812860" w14:paraId="3A5DFD0A" w14:textId="77777777" w:rsidTr="00812860">
        <w:trPr>
          <w:gridAfter w:val="2"/>
          <w:wAfter w:w="284" w:type="dxa"/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03DF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647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1CFF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90920215001000000150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2E7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974 500,00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5E2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243 600,00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C11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41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726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243 600,00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8A6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730 900,00</w:t>
            </w:r>
          </w:p>
        </w:tc>
      </w:tr>
      <w:tr w:rsidR="00812860" w:rsidRPr="00812860" w14:paraId="0A507EE0" w14:textId="77777777" w:rsidTr="00812860">
        <w:trPr>
          <w:gridAfter w:val="2"/>
          <w:wAfter w:w="284" w:type="dxa"/>
          <w:trHeight w:val="114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32E3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088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099F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90920215001100000150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E5C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974 500,00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45B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243 600,00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FE7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B5F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785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243 600,00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F49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730 900,00</w:t>
            </w:r>
          </w:p>
        </w:tc>
      </w:tr>
      <w:tr w:rsidR="00812860" w:rsidRPr="00812860" w14:paraId="26E54096" w14:textId="77777777" w:rsidTr="00812860">
        <w:trPr>
          <w:gridAfter w:val="2"/>
          <w:wAfter w:w="284" w:type="dxa"/>
          <w:trHeight w:val="6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1856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879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785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90920215002000000150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265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4F1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54 900,00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23F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535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ED8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54 900,00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FB0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164 400,00</w:t>
            </w:r>
          </w:p>
        </w:tc>
      </w:tr>
      <w:tr w:rsidR="00812860" w:rsidRPr="00812860" w14:paraId="64E1C6DD" w14:textId="77777777" w:rsidTr="00812860">
        <w:trPr>
          <w:gridAfter w:val="2"/>
          <w:wAfter w:w="284" w:type="dxa"/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918F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F75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76A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90920215002100000150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F1C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7A8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54 900,00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E81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189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4F5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54 900,00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B6E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164 400,00</w:t>
            </w:r>
          </w:p>
        </w:tc>
      </w:tr>
      <w:tr w:rsidR="00812860" w:rsidRPr="00812860" w14:paraId="0CD79E92" w14:textId="77777777" w:rsidTr="00812860">
        <w:trPr>
          <w:gridAfter w:val="2"/>
          <w:wAfter w:w="284" w:type="dxa"/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F689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AEF9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720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90920230000000000150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56A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4CA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39 747,45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BD2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E33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C3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39 747,45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144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119 552,55</w:t>
            </w:r>
          </w:p>
        </w:tc>
      </w:tr>
      <w:tr w:rsidR="00812860" w:rsidRPr="00812860" w14:paraId="7EC3F3BA" w14:textId="77777777" w:rsidTr="00812860">
        <w:trPr>
          <w:gridAfter w:val="2"/>
          <w:wAfter w:w="284" w:type="dxa"/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F20C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9A3D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F4D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90920230024000000150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D94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DFC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48C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04B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9A3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3EB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812860" w:rsidRPr="00812860" w14:paraId="33611FE7" w14:textId="77777777" w:rsidTr="00812860">
        <w:trPr>
          <w:gridAfter w:val="2"/>
          <w:wAfter w:w="284" w:type="dxa"/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3370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15C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13D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90920230024100000150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FB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CDB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6D8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8BC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7D8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54A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812860" w:rsidRPr="00812860" w14:paraId="02687685" w14:textId="77777777" w:rsidTr="00812860">
        <w:trPr>
          <w:gridAfter w:val="2"/>
          <w:wAfter w:w="284" w:type="dxa"/>
          <w:trHeight w:val="13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BD75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F17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D42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90920235118000000150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B8B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1E5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39 747,45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BB3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EAC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AE8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39 747,45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392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119 252,55</w:t>
            </w:r>
          </w:p>
        </w:tc>
      </w:tr>
      <w:tr w:rsidR="00812860" w:rsidRPr="00812860" w14:paraId="53850E45" w14:textId="77777777" w:rsidTr="00812860">
        <w:trPr>
          <w:gridAfter w:val="2"/>
          <w:wAfter w:w="284" w:type="dxa"/>
          <w:trHeight w:val="15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8EC6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468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937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90920235118100000150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34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F88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39 747,45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1BA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AF9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E5D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39 747,45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223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119 252,55</w:t>
            </w:r>
          </w:p>
        </w:tc>
      </w:tr>
      <w:tr w:rsidR="00812860" w:rsidRPr="00812860" w14:paraId="12855F12" w14:textId="77777777" w:rsidTr="00812860">
        <w:trPr>
          <w:gridAfter w:val="2"/>
          <w:wAfter w:w="284" w:type="dxa"/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48EE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A07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AC13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90920240000000000150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539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88 100,00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412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E83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02D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8D7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807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45 700,00</w:t>
            </w:r>
          </w:p>
        </w:tc>
      </w:tr>
      <w:tr w:rsidR="00812860" w:rsidRPr="00812860" w14:paraId="1D7F34E9" w14:textId="77777777" w:rsidTr="00812860">
        <w:trPr>
          <w:gridAfter w:val="2"/>
          <w:wAfter w:w="284" w:type="dxa"/>
          <w:trHeight w:val="15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FE39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8B8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412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90920240014000000150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920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88 100,00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C6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946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351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83C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592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45 700,00</w:t>
            </w:r>
          </w:p>
        </w:tc>
      </w:tr>
      <w:tr w:rsidR="00812860" w:rsidRPr="00812860" w14:paraId="38DE7BA4" w14:textId="77777777" w:rsidTr="00812860">
        <w:trPr>
          <w:gridAfter w:val="2"/>
          <w:wAfter w:w="284" w:type="dxa"/>
          <w:trHeight w:val="18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9407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B20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7615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90920240014100000150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DEA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88 100,00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143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A65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524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BB7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B57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45 700,00</w:t>
            </w:r>
          </w:p>
        </w:tc>
      </w:tr>
      <w:tr w:rsidR="00812860" w:rsidRPr="00812860" w14:paraId="18500193" w14:textId="77777777" w:rsidTr="00812860">
        <w:trPr>
          <w:gridAfter w:val="1"/>
          <w:wAfter w:w="48" w:type="dxa"/>
          <w:trHeight w:val="282"/>
        </w:trPr>
        <w:tc>
          <w:tcPr>
            <w:tcW w:w="13041" w:type="dxa"/>
            <w:gridSpan w:val="15"/>
            <w:shd w:val="clear" w:color="auto" w:fill="auto"/>
            <w:noWrap/>
            <w:vAlign w:val="bottom"/>
            <w:hideMark/>
          </w:tcPr>
          <w:p w14:paraId="4A3A0663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</w:t>
            </w:r>
          </w:p>
          <w:p w14:paraId="2F13EC91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2A67400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2. Расходы бюджета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56104613" w14:textId="77777777" w:rsidR="00812860" w:rsidRPr="00812860" w:rsidRDefault="00812860" w:rsidP="0081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8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95D389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</w:t>
            </w:r>
          </w:p>
        </w:tc>
      </w:tr>
      <w:tr w:rsidR="00812860" w:rsidRPr="00812860" w14:paraId="667DB88E" w14:textId="77777777" w:rsidTr="00812860">
        <w:trPr>
          <w:gridAfter w:val="3"/>
          <w:wAfter w:w="1418" w:type="dxa"/>
          <w:trHeight w:val="259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0591149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14:paraId="03F8EFCB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gridSpan w:val="2"/>
            <w:shd w:val="clear" w:color="auto" w:fill="auto"/>
            <w:noWrap/>
            <w:vAlign w:val="bottom"/>
            <w:hideMark/>
          </w:tcPr>
          <w:p w14:paraId="00140329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bottom"/>
            <w:hideMark/>
          </w:tcPr>
          <w:p w14:paraId="1AC9E927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bottom"/>
            <w:hideMark/>
          </w:tcPr>
          <w:p w14:paraId="4F024BEB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14:paraId="26275A2D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bottom"/>
            <w:hideMark/>
          </w:tcPr>
          <w:p w14:paraId="4EBB4817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C968BC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26C3A7A0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0268DD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2860" w:rsidRPr="00812860" w14:paraId="045675D2" w14:textId="77777777" w:rsidTr="00812860">
        <w:trPr>
          <w:trHeight w:val="45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0A5D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3F0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57C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1EF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D44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Лимиты бюджетных обязательств</w:t>
            </w:r>
          </w:p>
        </w:tc>
        <w:tc>
          <w:tcPr>
            <w:tcW w:w="46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66C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Исполнено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BDB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 назначения</w:t>
            </w:r>
            <w:proofErr w:type="gramEnd"/>
          </w:p>
        </w:tc>
      </w:tr>
      <w:tr w:rsidR="00812860" w:rsidRPr="00812860" w14:paraId="0D2B27FE" w14:textId="77777777" w:rsidTr="00812860">
        <w:trPr>
          <w:trHeight w:val="45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A653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7800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542B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C9FD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DCFB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5C95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79F9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12860" w:rsidRPr="00812860" w14:paraId="732824F0" w14:textId="77777777" w:rsidTr="00812860">
        <w:trPr>
          <w:trHeight w:val="45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E947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36DD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8F9C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068C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0F84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E89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через финансовые органы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8DB9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B3C5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некассовые операции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63EF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99B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ассигнованиям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1624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лимитам бюджетных обязательств</w:t>
            </w:r>
          </w:p>
        </w:tc>
      </w:tr>
      <w:tr w:rsidR="00812860" w:rsidRPr="00812860" w14:paraId="2D13A8F8" w14:textId="77777777" w:rsidTr="00812860">
        <w:trPr>
          <w:trHeight w:val="45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FE6D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8386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830C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3543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ECE9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6882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271C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1584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5991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102E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7BF8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12860" w:rsidRPr="00812860" w14:paraId="337A7F9D" w14:textId="77777777" w:rsidTr="00812860">
        <w:trPr>
          <w:trHeight w:val="45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FDB2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7A12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C74E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A8BF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5DB6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DD0C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C53D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919F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6025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4E0C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FDB3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12860" w:rsidRPr="00812860" w14:paraId="4600B04A" w14:textId="77777777" w:rsidTr="00812860">
        <w:trPr>
          <w:trHeight w:val="45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7DBA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44A6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8CB7" w14:textId="77777777" w:rsidR="00812860" w:rsidRPr="00812860" w:rsidRDefault="00812860" w:rsidP="00812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1E6C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FC30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86F1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ACA8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9274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5BCA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FA60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EBE0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12860" w:rsidRPr="00812860" w14:paraId="3F40C020" w14:textId="77777777" w:rsidTr="00812860">
        <w:trPr>
          <w:trHeight w:val="259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DE6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CEE3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C085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70E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204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C22D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058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C2F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5D09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2445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4A9A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812860" w:rsidRPr="00812860" w14:paraId="53E5CBFF" w14:textId="77777777" w:rsidTr="00812860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5EB9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Расходы бюджета - всего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A38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D82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FCA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1 691 700,00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4EA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1 691 700,00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C29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417 751,76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12F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6E1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327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417 751,76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A4F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1 273 948,24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931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1 273 948,24</w:t>
            </w:r>
          </w:p>
        </w:tc>
      </w:tr>
      <w:tr w:rsidR="00812860" w:rsidRPr="00812860" w14:paraId="50F62163" w14:textId="77777777" w:rsidTr="00812860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CC08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12F2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EB1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2FA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145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9B42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E40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C5F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E574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556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339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2860" w:rsidRPr="00812860" w14:paraId="30EBBA17" w14:textId="77777777" w:rsidTr="00812860">
        <w:trPr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C4A2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4361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D9D9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90901026500041150000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C2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AC1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BDD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168 085,66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49C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712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425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168 085,66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7EB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361 914,34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19C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361 914,34</w:t>
            </w:r>
          </w:p>
        </w:tc>
      </w:tr>
      <w:tr w:rsidR="00812860" w:rsidRPr="00812860" w14:paraId="1802002E" w14:textId="77777777" w:rsidTr="00812860">
        <w:trPr>
          <w:trHeight w:val="204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D341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48B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881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90901026500041150100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E4F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FFC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F8B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168 085,66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985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D72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522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168 085,66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6B7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361 914,34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A0C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361 914,34</w:t>
            </w:r>
          </w:p>
        </w:tc>
      </w:tr>
      <w:tr w:rsidR="00812860" w:rsidRPr="00812860" w14:paraId="0E7865FC" w14:textId="77777777" w:rsidTr="00812860">
        <w:trPr>
          <w:trHeight w:val="6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A60D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032F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005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90901026500041150120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AA0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12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732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168 085,66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C18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701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0B3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168 085,66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E81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361 914,34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98A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361 914,34</w:t>
            </w:r>
          </w:p>
        </w:tc>
      </w:tr>
      <w:tr w:rsidR="00812860" w:rsidRPr="00812860" w14:paraId="3FD61541" w14:textId="77777777" w:rsidTr="00812860">
        <w:trPr>
          <w:trHeight w:val="6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3F2D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77E5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37C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90901026500041150121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826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417 573,40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5A9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417 573,40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CA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150 071,78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C08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092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5FB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150 071,78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3E8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267 501,62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D63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267 501,62</w:t>
            </w:r>
          </w:p>
        </w:tc>
      </w:tr>
      <w:tr w:rsidR="00812860" w:rsidRPr="00812860" w14:paraId="0BED25D5" w14:textId="77777777" w:rsidTr="00812860">
        <w:trPr>
          <w:trHeight w:val="13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3768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4DA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B97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90901026500041150129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930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112 426,60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4A3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112 426,60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BFC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18 013,88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294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8FE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E46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18 013,88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6E0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94 412,72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F33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94 412,72</w:t>
            </w:r>
          </w:p>
        </w:tc>
      </w:tr>
      <w:tr w:rsidR="00812860" w:rsidRPr="00812860" w14:paraId="109A6916" w14:textId="77777777" w:rsidTr="00812860">
        <w:trPr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1879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A75C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403F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90901046500041110000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AA3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1D0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64D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95 426,91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404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0DC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772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95 426,91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AD9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404 573,09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F4E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404 573,09</w:t>
            </w:r>
          </w:p>
        </w:tc>
      </w:tr>
      <w:tr w:rsidR="00812860" w:rsidRPr="00812860" w14:paraId="1B71D308" w14:textId="77777777" w:rsidTr="00812860">
        <w:trPr>
          <w:trHeight w:val="204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2DB0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715C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A7A5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90901046500041110100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3AE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D70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FDB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95 426,91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2AB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1C9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FD6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95 426,91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507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404 573,09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71A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404 573,09</w:t>
            </w:r>
          </w:p>
        </w:tc>
      </w:tr>
      <w:tr w:rsidR="00812860" w:rsidRPr="00812860" w14:paraId="0F89163B" w14:textId="77777777" w:rsidTr="00812860">
        <w:trPr>
          <w:trHeight w:val="6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8D74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9A2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52C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90901046500041110120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BE9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768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FE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95 426,91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C18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337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93D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95 426,91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469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404 573,09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049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404 573,09</w:t>
            </w:r>
          </w:p>
        </w:tc>
      </w:tr>
      <w:tr w:rsidR="00812860" w:rsidRPr="00812860" w14:paraId="128A732D" w14:textId="77777777" w:rsidTr="00812860">
        <w:trPr>
          <w:trHeight w:val="6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89F6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6281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DB49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90901046500041110121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531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384 024,00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7AF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384 024,00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E34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76 812,65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897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7BA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B4E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76 812,65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C57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307 211,35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FFC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307 211,35</w:t>
            </w:r>
          </w:p>
        </w:tc>
      </w:tr>
      <w:tr w:rsidR="00812860" w:rsidRPr="00812860" w14:paraId="788F0F60" w14:textId="77777777" w:rsidTr="00812860">
        <w:trPr>
          <w:trHeight w:val="13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3ED1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BDFA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08CC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90901046500041110129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3FF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115 976,00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E57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115 976,00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CD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18 614,26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283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19D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743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18 614,26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7E4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97 361,74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402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97 361,74</w:t>
            </w:r>
          </w:p>
        </w:tc>
      </w:tr>
      <w:tr w:rsidR="00812860" w:rsidRPr="00812860" w14:paraId="399BDF93" w14:textId="77777777" w:rsidTr="00812860">
        <w:trPr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D5C8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обеспечения функций органов местного самоуправления Республики Мордовия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0F8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9EE2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90901046500041120000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333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D37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750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14 417,94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2E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A43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E28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14 417,94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F0A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65 582,06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D75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65 582,06</w:t>
            </w:r>
          </w:p>
        </w:tc>
      </w:tr>
      <w:tr w:rsidR="00812860" w:rsidRPr="00812860" w14:paraId="45F8886D" w14:textId="77777777" w:rsidTr="00812860">
        <w:trPr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E25F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136D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304A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90901046500041120200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BB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78 200,00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8F1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78 200,00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41E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14 417,94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AE2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F95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8E9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14 417,94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219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63 782,06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375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63 782,06</w:t>
            </w:r>
          </w:p>
        </w:tc>
      </w:tr>
      <w:tr w:rsidR="00812860" w:rsidRPr="00812860" w14:paraId="0FBCA85F" w14:textId="77777777" w:rsidTr="00812860">
        <w:trPr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A18D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83E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FB0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90901046500041120240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FC2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78 200,00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93F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78 200,00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B01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14 417,94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270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5A3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B09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14 417,94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9A8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63 782,06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A79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63 782,06</w:t>
            </w:r>
          </w:p>
        </w:tc>
      </w:tr>
      <w:tr w:rsidR="00812860" w:rsidRPr="00812860" w14:paraId="1B8BD13F" w14:textId="77777777" w:rsidTr="00812860">
        <w:trPr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0DCA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F0F2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69B5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90901046500041120244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E68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78 200,00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5FA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78 200,00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63F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14 417,94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3CE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28C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69B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14 417,94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118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63 782,06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556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63 782,06</w:t>
            </w:r>
          </w:p>
        </w:tc>
      </w:tr>
      <w:tr w:rsidR="00812860" w:rsidRPr="00812860" w14:paraId="55F08866" w14:textId="77777777" w:rsidTr="00812860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1149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0E9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6E0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90901046500041120800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EA3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0F5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F11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F41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F05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197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7D8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82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812860" w:rsidRPr="00812860" w14:paraId="4A8FFBE0" w14:textId="77777777" w:rsidTr="00812860">
        <w:trPr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85CD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CDA9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8B1C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90901046500041120850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8C4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A19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F15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9E1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4E6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4C3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CE2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FD5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812860" w:rsidRPr="00812860" w14:paraId="2A936D57" w14:textId="77777777" w:rsidTr="00812860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913A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112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9A2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90901046500041120852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9E6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423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2B0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055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756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1E3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409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5FB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1 300,00</w:t>
            </w:r>
          </w:p>
        </w:tc>
      </w:tr>
      <w:tr w:rsidR="00812860" w:rsidRPr="00812860" w14:paraId="6CF9C06D" w14:textId="77777777" w:rsidTr="00812860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655D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9AE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0635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90901046500041120853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FB1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7BE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3C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4E8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0A5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1E9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89A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918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12860" w:rsidRPr="00812860" w14:paraId="5C9559E6" w14:textId="77777777" w:rsidTr="00812860">
        <w:trPr>
          <w:trHeight w:val="36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0923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612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DC0C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90901048910077150000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B21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179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FA6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39E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09B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567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5BD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D7D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812860" w:rsidRPr="00812860" w14:paraId="4D9D4745" w14:textId="77777777" w:rsidTr="00812860">
        <w:trPr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C3FD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AF4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25FC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90901048910077150200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23A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18E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688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D51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CF5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341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0BC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BEA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812860" w:rsidRPr="00812860" w14:paraId="25743B70" w14:textId="77777777" w:rsidTr="00812860">
        <w:trPr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FA1C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C80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B0A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90901048910077150240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E24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1E3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450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1E3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394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662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E98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8B3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812860" w:rsidRPr="00812860" w14:paraId="311D65B4" w14:textId="77777777" w:rsidTr="00812860">
        <w:trPr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0BD4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C38C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B54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90901048910077150244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FB9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D2A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168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116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762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FA0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B15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FF5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812860" w:rsidRPr="00812860" w14:paraId="3B591B5E" w14:textId="77777777" w:rsidTr="00812860">
        <w:trPr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6DC0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43E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D70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90901118910041180000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EC0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7D0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B59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03D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6DA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AD1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0F0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E73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12860" w:rsidRPr="00812860" w14:paraId="0753027E" w14:textId="77777777" w:rsidTr="00812860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B399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D53D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6B24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90901118910041180800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FC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060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415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77A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163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2B2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261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B9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12860" w:rsidRPr="00812860" w14:paraId="0BF1AE86" w14:textId="77777777" w:rsidTr="00812860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614F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DCC1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B5C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90901118910041180870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48B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81E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66B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230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348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1F3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BD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72B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12860" w:rsidRPr="00812860" w14:paraId="21EFCEE1" w14:textId="77777777" w:rsidTr="00812860">
        <w:trPr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0EA4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79C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A23A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90901138910042200000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5F1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DA6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895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CC5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D12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1A0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A6F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AB8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812860" w:rsidRPr="00812860" w14:paraId="4878CC45" w14:textId="77777777" w:rsidTr="00812860">
        <w:trPr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651C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8EB5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7DB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90901138910042200200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8AC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A75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E91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A09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0E1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292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6C4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C95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812860" w:rsidRPr="00812860" w14:paraId="345F2384" w14:textId="77777777" w:rsidTr="00812860">
        <w:trPr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5FB6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B17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099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90901138910042200240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9F0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99B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214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71A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A02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319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1D4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528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812860" w:rsidRPr="00812860" w14:paraId="6C5B1916" w14:textId="77777777" w:rsidTr="00812860">
        <w:trPr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5F50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4A2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1FC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90901138910042200244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13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AA8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F9C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F19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F3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666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057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5DE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812860" w:rsidRPr="00812860" w14:paraId="44DFFE56" w14:textId="77777777" w:rsidTr="00812860">
        <w:trPr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6278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81B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2784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90902038910051180000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CB3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FC2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878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39 747,45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3F4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82A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23E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39 747,45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34D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119 252,55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6FA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119 252,55</w:t>
            </w:r>
          </w:p>
        </w:tc>
      </w:tr>
      <w:tr w:rsidR="00812860" w:rsidRPr="00812860" w14:paraId="361EC78D" w14:textId="77777777" w:rsidTr="00812860">
        <w:trPr>
          <w:trHeight w:val="204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15D0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ADF8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E20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90902038910051180100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05B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983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51C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39 747,45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DFB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684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84D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39 747,45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829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119 252,55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E94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119 252,55</w:t>
            </w:r>
          </w:p>
        </w:tc>
      </w:tr>
      <w:tr w:rsidR="00812860" w:rsidRPr="00812860" w14:paraId="3678FF6E" w14:textId="77777777" w:rsidTr="00812860">
        <w:trPr>
          <w:trHeight w:val="6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35E0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C16C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070D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90902038910051180120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6E1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159 000,00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3A0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159 000,00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1E0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39 747,45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BE7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55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702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39 747,45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83C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119 252,55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351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119 252,55</w:t>
            </w:r>
          </w:p>
        </w:tc>
      </w:tr>
      <w:tr w:rsidR="00812860" w:rsidRPr="00812860" w14:paraId="64BA736D" w14:textId="77777777" w:rsidTr="00812860">
        <w:trPr>
          <w:trHeight w:val="6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FD85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BA0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4DF2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90902038910051180121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FC6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122 120,00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E94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122 120,00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4E0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30 528,00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EDBD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3B2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630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897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91 592,00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5B1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91 592,00</w:t>
            </w:r>
          </w:p>
        </w:tc>
      </w:tr>
      <w:tr w:rsidR="00812860" w:rsidRPr="00812860" w14:paraId="7525B392" w14:textId="77777777" w:rsidTr="00812860">
        <w:trPr>
          <w:trHeight w:val="13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FB28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103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C9EC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90902038910051180129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488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36 880,00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906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36 880,00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D1F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9 219,45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22A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56A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2E4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9 219,45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FDD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27 660,55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BC6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27 660,55</w:t>
            </w:r>
          </w:p>
        </w:tc>
      </w:tr>
      <w:tr w:rsidR="00812860" w:rsidRPr="00812860" w14:paraId="13F737D8" w14:textId="77777777" w:rsidTr="00812860">
        <w:trPr>
          <w:trHeight w:val="6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DC2E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992A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D2E7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9090409891009Д184000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981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88 100,00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C90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ECF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63A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CAE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7DA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3E5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45 700,00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5F1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45 700,00</w:t>
            </w:r>
          </w:p>
        </w:tc>
      </w:tr>
      <w:tr w:rsidR="00812860" w:rsidRPr="00812860" w14:paraId="0E79B986" w14:textId="77777777" w:rsidTr="00812860">
        <w:trPr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0814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99FD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7DFC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9090409891009Д184200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2F2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88 100,00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8F5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8BF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8BB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537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972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AEE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45 700,00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6B8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45 700,00</w:t>
            </w:r>
          </w:p>
        </w:tc>
      </w:tr>
      <w:tr w:rsidR="00812860" w:rsidRPr="00812860" w14:paraId="79AEA830" w14:textId="77777777" w:rsidTr="00812860">
        <w:trPr>
          <w:trHeight w:val="9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0AA4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21ED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4DC0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9090409891009Д184240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91A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88 100,00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568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5E9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0BB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65A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CE8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D0A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45 700,00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78F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45 700,00</w:t>
            </w:r>
          </w:p>
        </w:tc>
      </w:tr>
      <w:tr w:rsidR="00812860" w:rsidRPr="00812860" w14:paraId="3F89731A" w14:textId="77777777" w:rsidTr="00812860">
        <w:trPr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3658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A004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8F53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9090409891009Д184244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1CC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88 100,00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A58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195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255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8B66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926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9AA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45 700,00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B4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45 700,00</w:t>
            </w:r>
          </w:p>
        </w:tc>
      </w:tr>
      <w:tr w:rsidR="00812860" w:rsidRPr="00812860" w14:paraId="6815AB9D" w14:textId="77777777" w:rsidTr="00812860">
        <w:trPr>
          <w:trHeight w:val="6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7847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E861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87A2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90910018910003010000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4D1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273 300,00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FD5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273 300,00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E2F5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57 673,80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826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7F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E28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9CA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215 626,20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624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215 626,20</w:t>
            </w:r>
          </w:p>
        </w:tc>
      </w:tr>
      <w:tr w:rsidR="00812860" w:rsidRPr="00812860" w14:paraId="70B29B4D" w14:textId="77777777" w:rsidTr="00812860">
        <w:trPr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9442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62DF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D603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90910018910003010300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F22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273 300,00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A8F2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273 300,00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EDE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57 673,80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AF2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9CDF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D19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02CB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215 626,20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1DA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215 626,20</w:t>
            </w:r>
          </w:p>
        </w:tc>
      </w:tr>
      <w:tr w:rsidR="00812860" w:rsidRPr="00812860" w14:paraId="77A6C9B2" w14:textId="77777777" w:rsidTr="00812860">
        <w:trPr>
          <w:trHeight w:val="6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D5E2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EACA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F6E3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90910018910003010310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427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273 300,00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036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273 300,00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6727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57 673,80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09D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C88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E97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28C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215 626,20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4CBE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215 626,20</w:t>
            </w:r>
          </w:p>
        </w:tc>
      </w:tr>
      <w:tr w:rsidR="00812860" w:rsidRPr="00812860" w14:paraId="4A82A227" w14:textId="77777777" w:rsidTr="00812860">
        <w:trPr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A61A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7C6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915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90910018910003010312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C8E3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273 300,00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627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273 300,00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2DD4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57 673,80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E9E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B64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729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E52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215 626,20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4ADC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215 626,20</w:t>
            </w:r>
          </w:p>
        </w:tc>
      </w:tr>
      <w:tr w:rsidR="00812860" w:rsidRPr="00812860" w14:paraId="108DBAC8" w14:textId="77777777" w:rsidTr="00812860">
        <w:trPr>
          <w:trHeight w:val="259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8FE8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73AD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76C3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D230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2986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A1FD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5C7A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67A5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0F0B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DFBB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CE64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2860" w:rsidRPr="00812860" w14:paraId="3C95C9C9" w14:textId="77777777" w:rsidTr="00812860">
        <w:trPr>
          <w:trHeight w:val="417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4613" w14:textId="77777777" w:rsidR="00812860" w:rsidRPr="00812860" w:rsidRDefault="00812860" w:rsidP="008128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             </w:t>
            </w:r>
            <w:proofErr w:type="gramStart"/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дефицит / профицит)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2251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47FB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37C2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E392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269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1 110 118,04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49F1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5E0A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AE60" w14:textId="77777777" w:rsidR="00812860" w:rsidRPr="00812860" w:rsidRDefault="00812860" w:rsidP="008128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1 110 118,04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85B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C74E" w14:textId="77777777" w:rsidR="00812860" w:rsidRPr="00812860" w:rsidRDefault="00812860" w:rsidP="008128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128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14:paraId="596B04AD" w14:textId="77777777" w:rsidR="00812860" w:rsidRPr="00812860" w:rsidRDefault="00812860" w:rsidP="00812860">
      <w:pPr>
        <w:rPr>
          <w:rFonts w:ascii="Calibri" w:eastAsia="Calibri" w:hAnsi="Calibri" w:cs="Times New Roman"/>
        </w:rPr>
      </w:pPr>
    </w:p>
    <w:p w14:paraId="799F46D2" w14:textId="77777777" w:rsidR="00812860" w:rsidRPr="00812860" w:rsidRDefault="00812860" w:rsidP="0081286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618D967" w14:textId="77777777" w:rsidR="00581354" w:rsidRDefault="00581354"/>
    <w:sectPr w:rsidR="00581354" w:rsidSect="00A614E5">
      <w:pgSz w:w="16838" w:h="11906" w:orient="landscape"/>
      <w:pgMar w:top="1134" w:right="735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54"/>
    <w:rsid w:val="00581354"/>
    <w:rsid w:val="0081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0A8F"/>
  <w15:chartTrackingRefBased/>
  <w15:docId w15:val="{A8249DE0-068A-4236-B42B-0F3D1044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2860"/>
  </w:style>
  <w:style w:type="character" w:customStyle="1" w:styleId="Absatz-Standardschriftart">
    <w:name w:val="Absatz-Standardschriftart"/>
    <w:rsid w:val="00812860"/>
  </w:style>
  <w:style w:type="character" w:customStyle="1" w:styleId="WW-Absatz-Standardschriftart">
    <w:name w:val="WW-Absatz-Standardschriftart"/>
    <w:rsid w:val="00812860"/>
  </w:style>
  <w:style w:type="character" w:customStyle="1" w:styleId="WW-Absatz-Standardschriftart1">
    <w:name w:val="WW-Absatz-Standardschriftart1"/>
    <w:rsid w:val="00812860"/>
  </w:style>
  <w:style w:type="character" w:customStyle="1" w:styleId="WW-Absatz-Standardschriftart11">
    <w:name w:val="WW-Absatz-Standardschriftart11"/>
    <w:rsid w:val="00812860"/>
  </w:style>
  <w:style w:type="character" w:customStyle="1" w:styleId="WW-Absatz-Standardschriftart111">
    <w:name w:val="WW-Absatz-Standardschriftart111"/>
    <w:rsid w:val="00812860"/>
  </w:style>
  <w:style w:type="character" w:customStyle="1" w:styleId="a3">
    <w:name w:val="Символ нумерации"/>
    <w:rsid w:val="00812860"/>
  </w:style>
  <w:style w:type="paragraph" w:customStyle="1" w:styleId="10">
    <w:name w:val="Заголовок1"/>
    <w:basedOn w:val="a"/>
    <w:next w:val="a4"/>
    <w:rsid w:val="0081286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/>
    </w:rPr>
  </w:style>
  <w:style w:type="paragraph" w:styleId="a4">
    <w:name w:val="Body Text"/>
    <w:basedOn w:val="a"/>
    <w:link w:val="a5"/>
    <w:rsid w:val="0081286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rsid w:val="00812860"/>
    <w:rPr>
      <w:rFonts w:ascii="Times New Roman" w:eastAsia="Lucida Sans Unicode" w:hAnsi="Times New Roman" w:cs="Times New Roman"/>
      <w:sz w:val="24"/>
      <w:szCs w:val="24"/>
      <w:lang/>
    </w:rPr>
  </w:style>
  <w:style w:type="paragraph" w:styleId="a6">
    <w:name w:val="List"/>
    <w:basedOn w:val="a4"/>
    <w:rsid w:val="00812860"/>
    <w:rPr>
      <w:rFonts w:cs="Tahoma"/>
    </w:rPr>
  </w:style>
  <w:style w:type="paragraph" w:customStyle="1" w:styleId="a7">
    <w:name w:val="Название"/>
    <w:basedOn w:val="a"/>
    <w:rsid w:val="0081286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/>
    </w:rPr>
  </w:style>
  <w:style w:type="paragraph" w:customStyle="1" w:styleId="11">
    <w:name w:val="Указатель1"/>
    <w:basedOn w:val="a"/>
    <w:rsid w:val="008128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/>
    </w:rPr>
  </w:style>
  <w:style w:type="paragraph" w:customStyle="1" w:styleId="ConsPlusTitle">
    <w:name w:val="ConsPlusTitle"/>
    <w:rsid w:val="008128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8128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ody Text Indent"/>
    <w:basedOn w:val="a"/>
    <w:link w:val="a9"/>
    <w:rsid w:val="00812860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a9">
    <w:name w:val="Основной текст с отступом Знак"/>
    <w:basedOn w:val="a0"/>
    <w:link w:val="a8"/>
    <w:rsid w:val="00812860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a">
    <w:name w:val="Содержимое таблицы"/>
    <w:basedOn w:val="a"/>
    <w:rsid w:val="008128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customStyle="1" w:styleId="ab">
    <w:name w:val="Заголовок таблицы"/>
    <w:basedOn w:val="aa"/>
    <w:rsid w:val="00812860"/>
    <w:pPr>
      <w:jc w:val="center"/>
    </w:pPr>
    <w:rPr>
      <w:b/>
      <w:bCs/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812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2671</Words>
  <Characters>15225</Characters>
  <Application>Microsoft Office Word</Application>
  <DocSecurity>0</DocSecurity>
  <Lines>126</Lines>
  <Paragraphs>35</Paragraphs>
  <ScaleCrop>false</ScaleCrop>
  <Company/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2025-05-16T06:40:00Z</cp:lastPrinted>
  <dcterms:created xsi:type="dcterms:W3CDTF">2025-05-16T06:39:00Z</dcterms:created>
  <dcterms:modified xsi:type="dcterms:W3CDTF">2025-05-16T06:46:00Z</dcterms:modified>
</cp:coreProperties>
</file>